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752F" w:rsidRDefault="005E752F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2F" w:rsidRDefault="005E752F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A4" w:rsidRDefault="00CE62A4" w:rsidP="00CE62A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Информация о материально-техническом о</w:t>
      </w:r>
      <w:r w:rsidRPr="00C13C25">
        <w:rPr>
          <w:b/>
        </w:rPr>
        <w:t>беспечен</w:t>
      </w:r>
      <w:r>
        <w:rPr>
          <w:b/>
        </w:rPr>
        <w:t>ии образовательной</w:t>
      </w:r>
      <w:r w:rsidRPr="00C13C25">
        <w:rPr>
          <w:b/>
        </w:rPr>
        <w:t xml:space="preserve"> </w:t>
      </w:r>
      <w:r>
        <w:rPr>
          <w:b/>
        </w:rPr>
        <w:t>деятельности</w:t>
      </w:r>
      <w:r w:rsidRPr="00C13C25">
        <w:rPr>
          <w:b/>
        </w:rPr>
        <w:t xml:space="preserve"> </w:t>
      </w:r>
      <w:r>
        <w:rPr>
          <w:b/>
        </w:rPr>
        <w:t xml:space="preserve">(в том числе: наличие </w:t>
      </w:r>
      <w:r w:rsidRPr="00C13C25">
        <w:rPr>
          <w:b/>
        </w:rPr>
        <w:t>оборудованны</w:t>
      </w:r>
      <w:r>
        <w:rPr>
          <w:b/>
        </w:rPr>
        <w:t>х</w:t>
      </w:r>
      <w:r w:rsidRPr="00C13C25">
        <w:rPr>
          <w:b/>
        </w:rPr>
        <w:t xml:space="preserve"> учебны</w:t>
      </w:r>
      <w:r>
        <w:rPr>
          <w:b/>
        </w:rPr>
        <w:t>х</w:t>
      </w:r>
      <w:r w:rsidRPr="00C13C25">
        <w:rPr>
          <w:b/>
        </w:rPr>
        <w:t xml:space="preserve"> кабинет</w:t>
      </w:r>
      <w:r>
        <w:rPr>
          <w:b/>
        </w:rPr>
        <w:t>ов</w:t>
      </w:r>
      <w:r w:rsidRPr="00C13C25">
        <w:rPr>
          <w:b/>
        </w:rPr>
        <w:t>, объект</w:t>
      </w:r>
      <w:r>
        <w:rPr>
          <w:b/>
        </w:rPr>
        <w:t>ов</w:t>
      </w:r>
      <w:r w:rsidRPr="00C13C25">
        <w:rPr>
          <w:b/>
        </w:rPr>
        <w:t xml:space="preserve"> для проведения практических занятий, </w:t>
      </w:r>
      <w:r>
        <w:rPr>
          <w:b/>
        </w:rPr>
        <w:t xml:space="preserve">библиотек, </w:t>
      </w:r>
      <w:r w:rsidRPr="00C13C25">
        <w:rPr>
          <w:b/>
        </w:rPr>
        <w:t>объект</w:t>
      </w:r>
      <w:r>
        <w:rPr>
          <w:b/>
        </w:rPr>
        <w:t>ов</w:t>
      </w:r>
      <w:r w:rsidRPr="00C13C25">
        <w:rPr>
          <w:b/>
        </w:rPr>
        <w:t xml:space="preserve"> спорта</w:t>
      </w:r>
      <w:r>
        <w:rPr>
          <w:b/>
        </w:rPr>
        <w:t>, средств обучения и воспитания, в том числе приспособленных</w:t>
      </w:r>
      <w:r w:rsidRPr="00C13C25">
        <w:rPr>
          <w:b/>
        </w:rPr>
        <w:t xml:space="preserve"> </w:t>
      </w:r>
      <w:r>
        <w:rPr>
          <w:b/>
        </w:rPr>
        <w:t>для использования инвалидами и лицами с ограниченными возможностями здоровья.</w:t>
      </w:r>
    </w:p>
    <w:p w:rsidR="00CE62A4" w:rsidRDefault="00CE62A4" w:rsidP="00CE62A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61"/>
        <w:gridCol w:w="11012"/>
      </w:tblGrid>
      <w:tr w:rsidR="00CE62A4" w:rsidTr="00CE62A4">
        <w:tc>
          <w:tcPr>
            <w:tcW w:w="564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00B7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161" w:type="dxa"/>
            <w:vAlign w:val="center"/>
          </w:tcPr>
          <w:p w:rsidR="00CE62A4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аименование образовательной</w:t>
            </w:r>
          </w:p>
          <w:p w:rsidR="00CE62A4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программы, профессии, специальности;</w:t>
            </w:r>
          </w:p>
          <w:p w:rsidR="00CE62A4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B7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учебного предмета, курса,</w:t>
            </w:r>
          </w:p>
          <w:p w:rsidR="00CE62A4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дисциплины, модуля, иных компонентов</w:t>
            </w:r>
          </w:p>
          <w:p w:rsidR="00CE62A4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программы </w:t>
            </w:r>
            <w:r w:rsidRPr="00E00B72">
              <w:rPr>
                <w:sz w:val="16"/>
                <w:szCs w:val="16"/>
              </w:rPr>
              <w:t>в соответствии</w:t>
            </w:r>
          </w:p>
          <w:p w:rsidR="00CE62A4" w:rsidRPr="00E00B72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B72">
              <w:rPr>
                <w:sz w:val="16"/>
                <w:szCs w:val="16"/>
              </w:rPr>
              <w:t>с учебным планом</w:t>
            </w:r>
          </w:p>
        </w:tc>
        <w:tc>
          <w:tcPr>
            <w:tcW w:w="11012" w:type="dxa"/>
            <w:vAlign w:val="center"/>
          </w:tcPr>
          <w:p w:rsidR="00CE62A4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занятий,</w:t>
            </w:r>
          </w:p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объектов физической культуры и спорта с перечнем основного оборудования</w:t>
            </w:r>
          </w:p>
        </w:tc>
      </w:tr>
      <w:tr w:rsidR="00CE62A4" w:rsidTr="00CE62A4">
        <w:trPr>
          <w:trHeight w:val="69"/>
        </w:trPr>
        <w:tc>
          <w:tcPr>
            <w:tcW w:w="564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1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12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5D6E" w:rsidTr="003742DB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3" w:type="dxa"/>
            <w:gridSpan w:val="2"/>
            <w:vAlign w:val="center"/>
          </w:tcPr>
          <w:p w:rsidR="00D35D6E" w:rsidRPr="00D35D6E" w:rsidRDefault="00D35D6E" w:rsidP="00D35D6E">
            <w:pPr>
              <w:jc w:val="center"/>
              <w:rPr>
                <w:b/>
                <w:sz w:val="16"/>
                <w:szCs w:val="16"/>
              </w:rPr>
            </w:pPr>
            <w:r w:rsidRPr="00D35D6E">
              <w:rPr>
                <w:b/>
              </w:rPr>
              <w:t>Основная общеобразовательная программа</w:t>
            </w:r>
            <w:r w:rsidRPr="00D35D6E">
              <w:rPr>
                <w:b/>
                <w:sz w:val="20"/>
                <w:szCs w:val="20"/>
              </w:rPr>
              <w:t xml:space="preserve"> </w:t>
            </w:r>
            <w:r w:rsidRPr="00D35D6E">
              <w:rPr>
                <w:b/>
              </w:rPr>
              <w:t>начального общего образования</w:t>
            </w:r>
          </w:p>
        </w:tc>
      </w:tr>
      <w:tr w:rsidR="00D35D6E" w:rsidTr="00760C26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1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общество) безопасность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(Музыка)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1 класса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Интерактивный комплект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</w:tc>
      </w:tr>
      <w:tr w:rsidR="00D35D6E" w:rsidTr="00760C26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2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Иностранный язык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общество) безопасность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607BE1">
              <w:rPr>
                <w:rFonts w:ascii="Times New Roman" w:hAnsi="Times New Roman" w:cs="Times New Roman"/>
              </w:rPr>
              <w:t>Музыка )</w:t>
            </w:r>
            <w:proofErr w:type="gramEnd"/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 xml:space="preserve">Кабинет </w:t>
            </w:r>
            <w:proofErr w:type="gramStart"/>
            <w:r w:rsidRPr="00607BE1">
              <w:rPr>
                <w:sz w:val="20"/>
                <w:szCs w:val="20"/>
                <w:u w:val="single"/>
              </w:rPr>
              <w:t>2  класса</w:t>
            </w:r>
            <w:proofErr w:type="gramEnd"/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 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иностранного языка: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комплект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</w:tc>
      </w:tr>
      <w:tr w:rsidR="00D35D6E" w:rsidTr="00D873AD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3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Иностранный язык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общество, безопасность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607BE1">
              <w:rPr>
                <w:rFonts w:ascii="Times New Roman" w:hAnsi="Times New Roman" w:cs="Times New Roman"/>
              </w:rPr>
              <w:t>Музыка )</w:t>
            </w:r>
            <w:proofErr w:type="gramEnd"/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lastRenderedPageBreak/>
              <w:t>Кабинет 3 класса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 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lastRenderedPageBreak/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иностранного языка: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комплект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Наглядные пособия </w:t>
            </w:r>
          </w:p>
        </w:tc>
      </w:tr>
      <w:tr w:rsidR="00D35D6E" w:rsidTr="00D873AD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4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Иностранный язык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общество, безопасность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607BE1">
              <w:rPr>
                <w:rFonts w:ascii="Times New Roman" w:hAnsi="Times New Roman" w:cs="Times New Roman"/>
              </w:rPr>
              <w:t>Музыка )</w:t>
            </w:r>
            <w:proofErr w:type="gramEnd"/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4 класса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 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Документ-камера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иностранного языка: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комплект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8526E7">
        <w:trPr>
          <w:trHeight w:val="69"/>
        </w:trPr>
        <w:tc>
          <w:tcPr>
            <w:tcW w:w="564" w:type="dxa"/>
          </w:tcPr>
          <w:p w:rsidR="00D35D6E" w:rsidRPr="0090743B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3" w:type="dxa"/>
            <w:gridSpan w:val="2"/>
          </w:tcPr>
          <w:p w:rsidR="00D35D6E" w:rsidRP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6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общеобразовательная программа основного и среднего общего образования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Русский язык</w:t>
            </w:r>
          </w:p>
          <w:p w:rsidR="00D35D6E" w:rsidRPr="0028170B" w:rsidRDefault="00D35D6E" w:rsidP="00D35D6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Литература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607BE1">
              <w:rPr>
                <w:rFonts w:ascii="Times New Roman" w:hAnsi="Times New Roman" w:cs="Times New Roman"/>
                <w:u w:val="single"/>
              </w:rPr>
              <w:t>Кабинет русского языка и литературы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Иностранный язык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иностранного языка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Лингафонный кабинет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Алгебра и начала математического анализа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математики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Интерактивный комплект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приборы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Геометрия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математики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приборы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Информатика и ИКТ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информатики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Компьютеры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История</w:t>
            </w:r>
          </w:p>
          <w:p w:rsidR="00D35D6E" w:rsidRPr="0028170B" w:rsidRDefault="00D35D6E" w:rsidP="00D35D6E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Обществознание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истории и обществознания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пособия:</w:t>
            </w:r>
          </w:p>
          <w:p w:rsidR="00D35D6E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по истории средних веков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5D6E" w:rsidRPr="003F36F4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по новой истории</w:t>
            </w:r>
          </w:p>
          <w:p w:rsidR="00D35D6E" w:rsidRPr="003F36F4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по новейшей истории</w:t>
            </w:r>
          </w:p>
          <w:p w:rsidR="00D35D6E" w:rsidRPr="003F36F4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мира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Таблицы (демонстрационные)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География</w:t>
            </w:r>
          </w:p>
        </w:tc>
        <w:tc>
          <w:tcPr>
            <w:tcW w:w="11012" w:type="dxa"/>
          </w:tcPr>
          <w:p w:rsidR="00D35D6E" w:rsidRPr="00505C65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505C65">
              <w:rPr>
                <w:rFonts w:ascii="Times New Roman" w:hAnsi="Times New Roman" w:cs="Times New Roman"/>
                <w:u w:val="single"/>
              </w:rPr>
              <w:t>Кабинет географии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F0322D" w:rsidRDefault="00D35D6E" w:rsidP="00D35D6E">
            <w:pPr>
              <w:rPr>
                <w:sz w:val="20"/>
                <w:szCs w:val="20"/>
                <w:u w:val="single"/>
              </w:rPr>
            </w:pPr>
            <w:r w:rsidRPr="00F0322D">
              <w:rPr>
                <w:sz w:val="20"/>
                <w:szCs w:val="20"/>
                <w:u w:val="single"/>
              </w:rPr>
              <w:t xml:space="preserve">Наглядные пособия 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Коллекция "Минералы и горные породы" (48 видов)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Коллекция "Полезные ископаемые" 32 вида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Комплект приборов и инструментов топографических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Глобус физический 320 мм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Глобус политический 320 мм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 xml:space="preserve">Глобус физический 210 мм 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Компас-азимут (школьный)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Барометр-анероид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Гигрометр (психрометр) ВИТ-2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Курвиметр механический</w:t>
            </w:r>
          </w:p>
          <w:p w:rsidR="00D35D6E" w:rsidRPr="002E1F74" w:rsidRDefault="00D35D6E" w:rsidP="00D35D6E">
            <w:pPr>
              <w:rPr>
                <w:bCs/>
                <w:sz w:val="20"/>
                <w:szCs w:val="20"/>
              </w:rPr>
            </w:pPr>
            <w:r w:rsidRPr="002E1F74">
              <w:rPr>
                <w:bCs/>
                <w:sz w:val="20"/>
                <w:szCs w:val="20"/>
              </w:rPr>
              <w:t>Карты мира</w:t>
            </w:r>
          </w:p>
          <w:p w:rsidR="00D35D6E" w:rsidRPr="002E1F74" w:rsidRDefault="00D35D6E" w:rsidP="00D35D6E">
            <w:pPr>
              <w:rPr>
                <w:bCs/>
                <w:sz w:val="20"/>
                <w:szCs w:val="20"/>
              </w:rPr>
            </w:pPr>
            <w:r w:rsidRPr="002E1F74">
              <w:rPr>
                <w:bCs/>
                <w:sz w:val="20"/>
                <w:szCs w:val="20"/>
              </w:rPr>
              <w:t>Карты материков</w:t>
            </w:r>
          </w:p>
          <w:p w:rsidR="00D35D6E" w:rsidRPr="002E1F74" w:rsidRDefault="00D35D6E" w:rsidP="00D35D6E">
            <w:pPr>
              <w:rPr>
                <w:bCs/>
                <w:sz w:val="20"/>
                <w:szCs w:val="20"/>
              </w:rPr>
            </w:pPr>
            <w:r w:rsidRPr="002E1F74">
              <w:rPr>
                <w:bCs/>
                <w:sz w:val="20"/>
                <w:szCs w:val="20"/>
              </w:rPr>
              <w:t>Карты Российской Федерации</w:t>
            </w:r>
          </w:p>
          <w:p w:rsidR="00D35D6E" w:rsidRPr="0090743B" w:rsidRDefault="00D35D6E" w:rsidP="00D35D6E">
            <w:r w:rsidRPr="002E1F74">
              <w:rPr>
                <w:bCs/>
                <w:sz w:val="20"/>
                <w:szCs w:val="20"/>
              </w:rPr>
              <w:lastRenderedPageBreak/>
              <w:t>Таблицы демонстрационные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Биология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 w:rsidRPr="00707F09">
              <w:rPr>
                <w:sz w:val="20"/>
                <w:szCs w:val="20"/>
                <w:u w:val="single"/>
              </w:rPr>
              <w:t>Кабинет биологии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мплект влажных препаратов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Комплект гербариев демонстрационный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Комплект коллекций демонстрационный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</w:t>
            </w:r>
            <w:r w:rsidRPr="00707F09">
              <w:rPr>
                <w:rFonts w:ascii="Times New Roman" w:hAnsi="Times New Roman" w:cs="Times New Roman"/>
              </w:rPr>
              <w:t>страции водных свойств почвы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</w:t>
            </w:r>
            <w:r w:rsidRPr="00707F09">
              <w:rPr>
                <w:rFonts w:ascii="Times New Roman" w:hAnsi="Times New Roman" w:cs="Times New Roman"/>
              </w:rPr>
              <w:t>страции всасывания воды корнями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обнару</w:t>
            </w:r>
            <w:r w:rsidRPr="00707F09">
              <w:rPr>
                <w:rFonts w:ascii="Times New Roman" w:hAnsi="Times New Roman" w:cs="Times New Roman"/>
              </w:rPr>
              <w:t xml:space="preserve">жения </w:t>
            </w:r>
            <w:r>
              <w:rPr>
                <w:rFonts w:ascii="Times New Roman" w:hAnsi="Times New Roman" w:cs="Times New Roman"/>
              </w:rPr>
              <w:t>дыхательного газообмена у расте</w:t>
            </w:r>
            <w:r w:rsidRPr="00707F09">
              <w:rPr>
                <w:rFonts w:ascii="Times New Roman" w:hAnsi="Times New Roman" w:cs="Times New Roman"/>
              </w:rPr>
              <w:t>ний и животных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Прибор для сравнения углекис</w:t>
            </w:r>
            <w:r>
              <w:rPr>
                <w:rFonts w:ascii="Times New Roman" w:hAnsi="Times New Roman" w:cs="Times New Roman"/>
              </w:rPr>
              <w:t>лого газа во вдыхаемом и выдыха</w:t>
            </w:r>
            <w:r w:rsidRPr="00707F09">
              <w:rPr>
                <w:rFonts w:ascii="Times New Roman" w:hAnsi="Times New Roman" w:cs="Times New Roman"/>
              </w:rPr>
              <w:t>емом воздухе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Набор п</w:t>
            </w:r>
            <w:r>
              <w:rPr>
                <w:rFonts w:ascii="Times New Roman" w:hAnsi="Times New Roman" w:cs="Times New Roman"/>
              </w:rPr>
              <w:t>осуды и принадлежностей для ла</w:t>
            </w:r>
            <w:r w:rsidRPr="00707F09">
              <w:rPr>
                <w:rFonts w:ascii="Times New Roman" w:hAnsi="Times New Roman" w:cs="Times New Roman"/>
              </w:rPr>
              <w:t>бораторных работ по биологии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микропре</w:t>
            </w:r>
            <w:r w:rsidRPr="00707F09">
              <w:rPr>
                <w:rFonts w:ascii="Times New Roman" w:hAnsi="Times New Roman" w:cs="Times New Roman"/>
              </w:rPr>
              <w:t>паратов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Микроскоп школьный с подсветкой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мплект моделей-аппликаций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</w:t>
            </w:r>
            <w:r>
              <w:rPr>
                <w:rFonts w:ascii="Times New Roman" w:hAnsi="Times New Roman" w:cs="Times New Roman"/>
              </w:rPr>
              <w:t>кт анатомических моделей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палеонтологи</w:t>
            </w:r>
            <w:r w:rsidRPr="00707F09">
              <w:rPr>
                <w:rFonts w:ascii="Times New Roman" w:hAnsi="Times New Roman" w:cs="Times New Roman"/>
              </w:rPr>
              <w:t>ческих муляжей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ботанических моделей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</w:t>
            </w:r>
            <w:r>
              <w:rPr>
                <w:rFonts w:ascii="Times New Roman" w:hAnsi="Times New Roman" w:cs="Times New Roman"/>
              </w:rPr>
              <w:t>кт зоологических моделей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Комплект муляжей демонстрационный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электрон</w:t>
            </w:r>
            <w:r w:rsidRPr="00707F09">
              <w:rPr>
                <w:rFonts w:ascii="Times New Roman" w:hAnsi="Times New Roman" w:cs="Times New Roman"/>
              </w:rPr>
              <w:t>ных средств обучения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color w:val="000000"/>
                <w:sz w:val="27"/>
                <w:szCs w:val="27"/>
              </w:rPr>
            </w:pPr>
            <w:r w:rsidRPr="00707F09">
              <w:rPr>
                <w:rFonts w:ascii="Times New Roman" w:hAnsi="Times New Roman" w:cs="Times New Roman"/>
              </w:rPr>
              <w:t>Демонстрационные учебно-наглядные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Физика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 w:rsidRPr="00482B21">
              <w:rPr>
                <w:sz w:val="20"/>
                <w:szCs w:val="20"/>
                <w:u w:val="single"/>
              </w:rPr>
              <w:t>Кабинет физики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 по физике для учителя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 по физике для ученика</w:t>
            </w:r>
          </w:p>
          <w:p w:rsidR="00D35D6E" w:rsidRPr="00482B21" w:rsidRDefault="00D35D6E" w:rsidP="00D35D6E">
            <w:pPr>
              <w:rPr>
                <w:sz w:val="20"/>
                <w:szCs w:val="20"/>
                <w:u w:val="single"/>
              </w:rPr>
            </w:pPr>
            <w:r w:rsidRPr="00482B21">
              <w:rPr>
                <w:sz w:val="20"/>
                <w:szCs w:val="20"/>
                <w:u w:val="single"/>
              </w:rPr>
              <w:t>Приборы демонстрационные</w:t>
            </w:r>
            <w:r>
              <w:rPr>
                <w:sz w:val="20"/>
                <w:szCs w:val="20"/>
                <w:u w:val="single"/>
              </w:rPr>
              <w:t xml:space="preserve"> по разделам</w:t>
            </w:r>
            <w:r w:rsidRPr="00482B21">
              <w:rPr>
                <w:sz w:val="20"/>
                <w:szCs w:val="20"/>
                <w:u w:val="single"/>
              </w:rPr>
              <w:t>: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Механика 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Молекулярная физика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Электродинамика и звуковые волны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Оптика и квантовая физика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Лабораторно-технологическое оборудование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средства обучения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Демонстрационные учебно-наглядные пособия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Установка для измерения центростремительной силы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сопротивлений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зеркал для проведений исследований по геометрической оптике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оптических поляризаторов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Комплект для изучения дифракции света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Установка для изучения газовых спектров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газовых трубок для изучения газовых спектров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lastRenderedPageBreak/>
              <w:t>Набор по геометрической оптике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Динамическая рельсовая скамья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Линейка для легкоподвижной тележки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Комплект аксессуаров по электростатике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для изучения законов постоянного тока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Астрономия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Кабинет физики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Подвижная карта звездного неба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Астрономическая демонстрационная модель (Солнце-Земля-Луна)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Глобус Луны с подсветкой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Глобус Марса с подсветкой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Модель небесной сферы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Модель внутреннего строения Земли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Глобус звездного неба с подсветкой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Карта звездного неба настольная</w:t>
            </w:r>
          </w:p>
          <w:p w:rsidR="00D35D6E" w:rsidRPr="009A41D1" w:rsidRDefault="00D35D6E" w:rsidP="00D35D6E">
            <w:pPr>
              <w:rPr>
                <w:sz w:val="20"/>
                <w:szCs w:val="20"/>
              </w:rPr>
            </w:pPr>
            <w:r w:rsidRPr="009A41D1">
              <w:rPr>
                <w:sz w:val="20"/>
                <w:szCs w:val="20"/>
              </w:rPr>
              <w:t xml:space="preserve">Образовательные </w:t>
            </w:r>
            <w:proofErr w:type="spellStart"/>
            <w:r w:rsidRPr="009A41D1">
              <w:rPr>
                <w:sz w:val="20"/>
                <w:szCs w:val="20"/>
              </w:rPr>
              <w:t>интернет-ресурсы</w:t>
            </w:r>
            <w:proofErr w:type="spellEnd"/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Химия</w:t>
            </w:r>
          </w:p>
        </w:tc>
        <w:tc>
          <w:tcPr>
            <w:tcW w:w="11012" w:type="dxa"/>
          </w:tcPr>
          <w:p w:rsidR="00D35D6E" w:rsidRPr="00482B21" w:rsidRDefault="00D35D6E" w:rsidP="00D35D6E">
            <w:pPr>
              <w:rPr>
                <w:sz w:val="20"/>
                <w:szCs w:val="20"/>
                <w:u w:val="single"/>
              </w:rPr>
            </w:pPr>
            <w:r w:rsidRPr="00482B21">
              <w:rPr>
                <w:sz w:val="20"/>
                <w:szCs w:val="20"/>
                <w:u w:val="single"/>
              </w:rPr>
              <w:t>Кабинет химии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для проведения химических реак</w:t>
            </w:r>
            <w:r w:rsidRPr="005E095E">
              <w:rPr>
                <w:rFonts w:ascii="Times New Roman" w:hAnsi="Times New Roman" w:cs="Times New Roman"/>
              </w:rPr>
              <w:t>ций АПХР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Штатив химический демонстрационный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5E095E">
              <w:rPr>
                <w:rFonts w:ascii="Times New Roman" w:hAnsi="Times New Roman" w:cs="Times New Roman"/>
              </w:rPr>
              <w:t>Киппа</w:t>
            </w:r>
            <w:proofErr w:type="spellEnd"/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Эвдиометр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универсаль</w:t>
            </w:r>
            <w:r w:rsidRPr="005E095E">
              <w:rPr>
                <w:rFonts w:ascii="Times New Roman" w:hAnsi="Times New Roman" w:cs="Times New Roman"/>
              </w:rPr>
              <w:t>ная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иллю</w:t>
            </w:r>
            <w:r w:rsidRPr="005E095E">
              <w:rPr>
                <w:rFonts w:ascii="Times New Roman" w:hAnsi="Times New Roman" w:cs="Times New Roman"/>
              </w:rPr>
              <w:t>страции зависимости скорости химических реакций от условий окружающей среды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электроли</w:t>
            </w:r>
            <w:r w:rsidRPr="005E095E">
              <w:rPr>
                <w:rFonts w:ascii="Times New Roman" w:hAnsi="Times New Roman" w:cs="Times New Roman"/>
              </w:rPr>
              <w:t>за демонстрационный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 xml:space="preserve">Прибор </w:t>
            </w:r>
            <w:r>
              <w:rPr>
                <w:rFonts w:ascii="Times New Roman" w:hAnsi="Times New Roman" w:cs="Times New Roman"/>
              </w:rPr>
              <w:t>для опытов по химии с электрическим током (лабора</w:t>
            </w:r>
            <w:r w:rsidRPr="005E095E">
              <w:rPr>
                <w:rFonts w:ascii="Times New Roman" w:hAnsi="Times New Roman" w:cs="Times New Roman"/>
              </w:rPr>
              <w:t>торный)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окисления спирта над мед</w:t>
            </w:r>
            <w:r w:rsidRPr="005E095E">
              <w:rPr>
                <w:rFonts w:ascii="Times New Roman" w:hAnsi="Times New Roman" w:cs="Times New Roman"/>
              </w:rPr>
              <w:t>ным катализатором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</w:t>
            </w:r>
            <w:r w:rsidRPr="005E095E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5E095E">
              <w:rPr>
                <w:rFonts w:ascii="Times New Roman" w:hAnsi="Times New Roman" w:cs="Times New Roman"/>
              </w:rPr>
              <w:t>галоидоалканов</w:t>
            </w:r>
            <w:proofErr w:type="spellEnd"/>
            <w:r w:rsidRPr="005E095E">
              <w:rPr>
                <w:rFonts w:ascii="Times New Roman" w:hAnsi="Times New Roman" w:cs="Times New Roman"/>
              </w:rPr>
              <w:t xml:space="preserve"> демонстрационный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получения растворимых ве</w:t>
            </w:r>
            <w:r w:rsidRPr="005E095E">
              <w:rPr>
                <w:rFonts w:ascii="Times New Roman" w:hAnsi="Times New Roman" w:cs="Times New Roman"/>
              </w:rPr>
              <w:t>ществ в твердом виде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опреде</w:t>
            </w:r>
            <w:r w:rsidRPr="005E095E">
              <w:rPr>
                <w:rFonts w:ascii="Times New Roman" w:hAnsi="Times New Roman" w:cs="Times New Roman"/>
              </w:rPr>
              <w:t>ления состава воздуха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иллюстрации закона сохранения массы ве</w:t>
            </w:r>
            <w:r w:rsidRPr="005E095E">
              <w:rPr>
                <w:rFonts w:ascii="Times New Roman" w:hAnsi="Times New Roman" w:cs="Times New Roman"/>
              </w:rPr>
              <w:t>ществ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для пере</w:t>
            </w:r>
            <w:r w:rsidRPr="005E095E">
              <w:rPr>
                <w:rFonts w:ascii="Times New Roman" w:hAnsi="Times New Roman" w:cs="Times New Roman"/>
              </w:rPr>
              <w:t>гонки веществ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Барометр-анероид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</w:t>
            </w:r>
            <w:r w:rsidRPr="005E095E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5E095E">
              <w:rPr>
                <w:rFonts w:ascii="Times New Roman" w:hAnsi="Times New Roman" w:cs="Times New Roman"/>
              </w:rPr>
              <w:t>гал</w:t>
            </w:r>
            <w:r>
              <w:rPr>
                <w:rFonts w:ascii="Times New Roman" w:hAnsi="Times New Roman" w:cs="Times New Roman"/>
              </w:rPr>
              <w:t>оидоалканов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сложных эфиров ла</w:t>
            </w:r>
            <w:r w:rsidRPr="005E095E">
              <w:rPr>
                <w:rFonts w:ascii="Times New Roman" w:hAnsi="Times New Roman" w:cs="Times New Roman"/>
              </w:rPr>
              <w:t>бораторный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 комбинирован</w:t>
            </w:r>
            <w:r w:rsidRPr="005E095E">
              <w:rPr>
                <w:rFonts w:ascii="Times New Roman" w:hAnsi="Times New Roman" w:cs="Times New Roman"/>
              </w:rPr>
              <w:t>ная лабораторная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Весы для сыпучих материалов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</w:t>
            </w:r>
            <w:r w:rsidRPr="005E095E">
              <w:rPr>
                <w:rFonts w:ascii="Times New Roman" w:hAnsi="Times New Roman" w:cs="Times New Roman"/>
              </w:rPr>
              <w:t>ния газов ППГ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Спиртовка лабора</w:t>
            </w:r>
            <w:r w:rsidRPr="005E095E">
              <w:rPr>
                <w:rFonts w:ascii="Times New Roman" w:hAnsi="Times New Roman" w:cs="Times New Roman"/>
              </w:rPr>
              <w:t>торная стекло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Микроск</w:t>
            </w:r>
            <w:r>
              <w:rPr>
                <w:rFonts w:ascii="Times New Roman" w:hAnsi="Times New Roman" w:cs="Times New Roman"/>
              </w:rPr>
              <w:t>оп цифровой с руководством поль</w:t>
            </w:r>
            <w:r w:rsidRPr="005E095E">
              <w:rPr>
                <w:rFonts w:ascii="Times New Roman" w:hAnsi="Times New Roman" w:cs="Times New Roman"/>
              </w:rPr>
              <w:t>зователя и пособием для учащихся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Набор для чистки оп</w:t>
            </w:r>
            <w:r w:rsidRPr="005E095E">
              <w:rPr>
                <w:rFonts w:ascii="Times New Roman" w:hAnsi="Times New Roman" w:cs="Times New Roman"/>
              </w:rPr>
              <w:t>тики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Набор посуды для реактивов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Набор хим. посуды и принадлежностей для лаб. работ по химии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демон</w:t>
            </w:r>
            <w:r w:rsidRPr="005E095E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ационных опытов по химии универ</w:t>
            </w:r>
            <w:r w:rsidRPr="005E095E">
              <w:rPr>
                <w:rFonts w:ascii="Times New Roman" w:hAnsi="Times New Roman" w:cs="Times New Roman"/>
              </w:rPr>
              <w:t>сальный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Комплект изделий из керамики, фарфора и фаянса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лаборатор</w:t>
            </w:r>
            <w:r w:rsidRPr="005E095E">
              <w:rPr>
                <w:rFonts w:ascii="Times New Roman" w:hAnsi="Times New Roman" w:cs="Times New Roman"/>
              </w:rPr>
              <w:t>ный по химии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</w:t>
            </w:r>
            <w:r>
              <w:rPr>
                <w:rFonts w:ascii="Times New Roman" w:hAnsi="Times New Roman" w:cs="Times New Roman"/>
              </w:rPr>
              <w:t>кт этикеток для химической посу</w:t>
            </w:r>
            <w:r w:rsidRPr="005E095E">
              <w:rPr>
                <w:rFonts w:ascii="Times New Roman" w:hAnsi="Times New Roman" w:cs="Times New Roman"/>
              </w:rPr>
              <w:t>ды лотка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термомет</w:t>
            </w:r>
            <w:r w:rsidRPr="005E095E">
              <w:rPr>
                <w:rFonts w:ascii="Times New Roman" w:hAnsi="Times New Roman" w:cs="Times New Roman"/>
              </w:rPr>
              <w:t>ров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Сушильная панель для посуды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>лект моделей кристаллических ре</w:t>
            </w:r>
            <w:r w:rsidRPr="005E095E">
              <w:rPr>
                <w:rFonts w:ascii="Times New Roman" w:hAnsi="Times New Roman" w:cs="Times New Roman"/>
              </w:rPr>
              <w:t>шеток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Набор</w:t>
            </w:r>
            <w:r>
              <w:rPr>
                <w:rFonts w:ascii="Times New Roman" w:hAnsi="Times New Roman" w:cs="Times New Roman"/>
              </w:rPr>
              <w:t xml:space="preserve"> для составления объемных моде</w:t>
            </w:r>
            <w:r w:rsidRPr="005E095E">
              <w:rPr>
                <w:rFonts w:ascii="Times New Roman" w:hAnsi="Times New Roman" w:cs="Times New Roman"/>
              </w:rPr>
              <w:t>лей молекул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практических работ для мо</w:t>
            </w:r>
            <w:r w:rsidRPr="005E095E">
              <w:rPr>
                <w:rFonts w:ascii="Times New Roman" w:hAnsi="Times New Roman" w:cs="Times New Roman"/>
              </w:rPr>
              <w:t>делирования молекул по неорганической химии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практических работ для мо</w:t>
            </w:r>
            <w:r w:rsidRPr="005E095E">
              <w:rPr>
                <w:rFonts w:ascii="Times New Roman" w:hAnsi="Times New Roman" w:cs="Times New Roman"/>
              </w:rPr>
              <w:t xml:space="preserve">делирования молекул </w:t>
            </w:r>
            <w:r>
              <w:rPr>
                <w:rFonts w:ascii="Times New Roman" w:hAnsi="Times New Roman" w:cs="Times New Roman"/>
              </w:rPr>
              <w:t>по органической хи</w:t>
            </w:r>
            <w:r w:rsidRPr="005E095E">
              <w:rPr>
                <w:rFonts w:ascii="Times New Roman" w:hAnsi="Times New Roman" w:cs="Times New Roman"/>
              </w:rPr>
              <w:t>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моделиро</w:t>
            </w:r>
            <w:r w:rsidRPr="005E095E">
              <w:rPr>
                <w:rFonts w:ascii="Times New Roman" w:hAnsi="Times New Roman" w:cs="Times New Roman"/>
              </w:rPr>
              <w:t>вания электронного строения атомов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Комплект коллекций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Комплект химических реактивов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электрон</w:t>
            </w:r>
            <w:r w:rsidRPr="005E095E">
              <w:rPr>
                <w:rFonts w:ascii="Times New Roman" w:hAnsi="Times New Roman" w:cs="Times New Roman"/>
              </w:rPr>
              <w:t>ных средств обучения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си</w:t>
            </w:r>
            <w:r w:rsidRPr="005E095E">
              <w:rPr>
                <w:rFonts w:ascii="Times New Roman" w:hAnsi="Times New Roman" w:cs="Times New Roman"/>
              </w:rPr>
              <w:t>стем</w:t>
            </w:r>
            <w:r>
              <w:rPr>
                <w:rFonts w:ascii="Times New Roman" w:hAnsi="Times New Roman" w:cs="Times New Roman"/>
              </w:rPr>
              <w:t>а химических элементов Д.И. Мен</w:t>
            </w:r>
            <w:r w:rsidRPr="005E095E">
              <w:rPr>
                <w:rFonts w:ascii="Times New Roman" w:hAnsi="Times New Roman" w:cs="Times New Roman"/>
              </w:rPr>
              <w:t>делеева (таблица)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таблиц по не</w:t>
            </w:r>
            <w:r w:rsidRPr="005E095E">
              <w:rPr>
                <w:rFonts w:ascii="Times New Roman" w:hAnsi="Times New Roman" w:cs="Times New Roman"/>
              </w:rPr>
              <w:t>органической химии (сменная экспозиция)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Серия таблиц п</w:t>
            </w:r>
            <w:r>
              <w:rPr>
                <w:rFonts w:ascii="Times New Roman" w:hAnsi="Times New Roman" w:cs="Times New Roman"/>
              </w:rPr>
              <w:t>о ор</w:t>
            </w:r>
            <w:r w:rsidRPr="005E095E">
              <w:rPr>
                <w:rFonts w:ascii="Times New Roman" w:hAnsi="Times New Roman" w:cs="Times New Roman"/>
              </w:rPr>
              <w:t>ганической химии (сменная экспозиция)</w:t>
            </w:r>
          </w:p>
          <w:p w:rsidR="00D35D6E" w:rsidRPr="00CE62A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E62A4">
              <w:rPr>
                <w:rFonts w:ascii="Times New Roman" w:hAnsi="Times New Roman" w:cs="Times New Roman"/>
              </w:rPr>
              <w:t>Интерактивное учебное пособие "Наглядная химия. 10 - 11 классы"</w:t>
            </w:r>
          </w:p>
          <w:p w:rsidR="00D35D6E" w:rsidRPr="00CE62A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E62A4">
              <w:rPr>
                <w:rFonts w:ascii="Times New Roman" w:hAnsi="Times New Roman" w:cs="Times New Roman"/>
              </w:rPr>
              <w:t>Комплект таблиц. Строение вещества (10 таблиц)</w:t>
            </w:r>
          </w:p>
          <w:p w:rsidR="00D35D6E" w:rsidRPr="00CE62A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E62A4">
              <w:rPr>
                <w:rFonts w:ascii="Times New Roman" w:hAnsi="Times New Roman" w:cs="Times New Roman"/>
              </w:rPr>
              <w:t>Комплект таблиц. Белки и нуклеиновые кислоты (8 таблиц)</w:t>
            </w:r>
          </w:p>
          <w:p w:rsidR="00D35D6E" w:rsidRPr="00F0322D" w:rsidRDefault="00D35D6E" w:rsidP="00D35D6E">
            <w:pPr>
              <w:pStyle w:val="ConsPlusCell"/>
              <w:widowControl/>
            </w:pPr>
            <w:r w:rsidRPr="00CE62A4">
              <w:rPr>
                <w:rFonts w:ascii="Times New Roman" w:hAnsi="Times New Roman" w:cs="Times New Roman"/>
              </w:rPr>
              <w:t>Комплект таблиц. Органическая химия  (7 таблиц)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22802" w:rsidRDefault="00D35D6E" w:rsidP="00D35D6E">
            <w:pPr>
              <w:rPr>
                <w:sz w:val="20"/>
                <w:szCs w:val="20"/>
                <w:u w:val="single"/>
              </w:rPr>
            </w:pPr>
            <w:r w:rsidRPr="00622802">
              <w:rPr>
                <w:sz w:val="20"/>
                <w:szCs w:val="20"/>
                <w:u w:val="single"/>
              </w:rPr>
              <w:t>Спортивный зал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Шведская стенка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Канат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Брусья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Козел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Конь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Спортивный инвентарь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Перекладина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Баскетбольные кольца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Волейбольная сетка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22802">
              <w:rPr>
                <w:sz w:val="20"/>
                <w:szCs w:val="20"/>
                <w:u w:val="single"/>
              </w:rPr>
              <w:t>Спортивная площадка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Баскетбольная площадка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площадка</w:t>
            </w:r>
          </w:p>
          <w:p w:rsidR="00D35D6E" w:rsidRPr="002E1F74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Футбольная площадка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Основы безопасности жизнедеятельности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 w:rsidRPr="00622802">
              <w:rPr>
                <w:sz w:val="20"/>
                <w:szCs w:val="20"/>
                <w:u w:val="single"/>
              </w:rPr>
              <w:t>Кабинет ОБЖ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Мини-экспресс-лаборатория "Пчелка-У"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Дозиметр </w:t>
            </w:r>
            <w:proofErr w:type="spellStart"/>
            <w:r w:rsidRPr="008E205A">
              <w:rPr>
                <w:sz w:val="20"/>
                <w:szCs w:val="20"/>
              </w:rPr>
              <w:t>Соэкс</w:t>
            </w:r>
            <w:proofErr w:type="spellEnd"/>
            <w:r w:rsidRPr="008E205A">
              <w:rPr>
                <w:sz w:val="20"/>
                <w:szCs w:val="20"/>
              </w:rPr>
              <w:t xml:space="preserve">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Общевойсковой защитный костюм ОЗК.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lastRenderedPageBreak/>
              <w:t xml:space="preserve">Легкий защитный костюм Л-1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Компас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 Визирная линейка металлическая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Противогаз ГП-7Б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Макет гранаты Ф-1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Макет гранаты РГД-5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Респиратор Р-2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Дыхательная трубка (воздуховод)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Гипотермический пакет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Индивидуальный перевязочный пакет ИПП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Индивидуальный противохимический пакет ИПП-1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Сумка санитарная «ФЭСТ» с наполнением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Комплект шин складных средний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Шина проволочная (лестничная) для ног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Шина проволочная (лестничная) для рук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Носилки санитарные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Массогабаритный макет автомата Калашникова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Массогабаритный макет пистолета Макарова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Стрелковый тренажер,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Тренажер для оказания первой помощи на месте происшествия.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Имитаторы ранений и поражений М-10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Манекен-тренажер предназначен для отработки навыков проведения сердечно</w:t>
            </w:r>
            <w:r>
              <w:rPr>
                <w:sz w:val="20"/>
                <w:szCs w:val="20"/>
              </w:rPr>
              <w:t>-</w:t>
            </w:r>
            <w:r w:rsidRPr="008E205A">
              <w:rPr>
                <w:sz w:val="20"/>
                <w:szCs w:val="20"/>
              </w:rPr>
              <w:t xml:space="preserve">легочной реанимации (СЛР)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Комплект учебных видео фильмов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Интерактивное пособие "ОБЖ. Мое здоровье. Опасности дома, на дороге, на воде, в лесу. 1-4 классы"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Основы безопасности жизнедеятельности 1-4 классы,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Безопасное поведение школьников (нач. школа), 5 таблиц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Демонстрационные альбомы, таблицы, плакаты</w:t>
            </w:r>
          </w:p>
        </w:tc>
      </w:tr>
    </w:tbl>
    <w:p w:rsidR="00CE62A4" w:rsidRDefault="00CE62A4" w:rsidP="00CE62A4"/>
    <w:p w:rsidR="00104569" w:rsidRDefault="00D35D6E" w:rsidP="00D35D6E">
      <w:pPr>
        <w:jc w:val="center"/>
      </w:pPr>
      <w:r>
        <w:t xml:space="preserve">                                                                                                                       </w:t>
      </w:r>
    </w:p>
    <w:p w:rsidR="00104569" w:rsidRDefault="00104569" w:rsidP="00D35D6E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104569" w:rsidSect="0089652F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2">
    <w:multiLevelType w:val="hybridMultilevel"/>
    <w:lvl w:ilvl="0" w:tplc="71329948">
      <w:start w:val="1"/>
      <w:numFmt w:val="decimal"/>
      <w:lvlText w:val="%1."/>
      <w:lvlJc w:val="left"/>
      <w:pPr>
        <w:ind w:left="720" w:hanging="360"/>
      </w:pPr>
    </w:lvl>
    <w:lvl w:ilvl="1" w:tplc="71329948" w:tentative="1">
      <w:start w:val="1"/>
      <w:numFmt w:val="lowerLetter"/>
      <w:lvlText w:val="%2."/>
      <w:lvlJc w:val="left"/>
      <w:pPr>
        <w:ind w:left="1440" w:hanging="360"/>
      </w:pPr>
    </w:lvl>
    <w:lvl w:ilvl="2" w:tplc="71329948" w:tentative="1">
      <w:start w:val="1"/>
      <w:numFmt w:val="lowerRoman"/>
      <w:lvlText w:val="%3."/>
      <w:lvlJc w:val="right"/>
      <w:pPr>
        <w:ind w:left="2160" w:hanging="180"/>
      </w:pPr>
    </w:lvl>
    <w:lvl w:ilvl="3" w:tplc="71329948" w:tentative="1">
      <w:start w:val="1"/>
      <w:numFmt w:val="decimal"/>
      <w:lvlText w:val="%4."/>
      <w:lvlJc w:val="left"/>
      <w:pPr>
        <w:ind w:left="2880" w:hanging="360"/>
      </w:pPr>
    </w:lvl>
    <w:lvl w:ilvl="4" w:tplc="71329948" w:tentative="1">
      <w:start w:val="1"/>
      <w:numFmt w:val="lowerLetter"/>
      <w:lvlText w:val="%5."/>
      <w:lvlJc w:val="left"/>
      <w:pPr>
        <w:ind w:left="3600" w:hanging="360"/>
      </w:pPr>
    </w:lvl>
    <w:lvl w:ilvl="5" w:tplc="71329948" w:tentative="1">
      <w:start w:val="1"/>
      <w:numFmt w:val="lowerRoman"/>
      <w:lvlText w:val="%6."/>
      <w:lvlJc w:val="right"/>
      <w:pPr>
        <w:ind w:left="4320" w:hanging="180"/>
      </w:pPr>
    </w:lvl>
    <w:lvl w:ilvl="6" w:tplc="71329948" w:tentative="1">
      <w:start w:val="1"/>
      <w:numFmt w:val="decimal"/>
      <w:lvlText w:val="%7."/>
      <w:lvlJc w:val="left"/>
      <w:pPr>
        <w:ind w:left="5040" w:hanging="360"/>
      </w:pPr>
    </w:lvl>
    <w:lvl w:ilvl="7" w:tplc="71329948" w:tentative="1">
      <w:start w:val="1"/>
      <w:numFmt w:val="lowerLetter"/>
      <w:lvlText w:val="%8."/>
      <w:lvlJc w:val="left"/>
      <w:pPr>
        <w:ind w:left="5760" w:hanging="360"/>
      </w:pPr>
    </w:lvl>
    <w:lvl w:ilvl="8" w:tplc="71329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1">
    <w:multiLevelType w:val="hybridMultilevel"/>
    <w:lvl w:ilvl="0" w:tplc="18977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1">
    <w:abstractNumId w:val="9621"/>
  </w:num>
  <w:num w:numId="9622">
    <w:abstractNumId w:val="96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A4"/>
    <w:rsid w:val="00104569"/>
    <w:rsid w:val="002047ED"/>
    <w:rsid w:val="00292E1C"/>
    <w:rsid w:val="00404AC8"/>
    <w:rsid w:val="005E752F"/>
    <w:rsid w:val="0089652F"/>
    <w:rsid w:val="009954AA"/>
    <w:rsid w:val="00AD76D3"/>
    <w:rsid w:val="00CE62A4"/>
    <w:rsid w:val="00D3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0C16E-AB59-42CB-957C-A4896A18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CE6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6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E62A4"/>
  </w:style>
  <w:style w:type="character" w:styleId="a3">
    <w:name w:val="Hyperlink"/>
    <w:rsid w:val="00CE62A4"/>
    <w:rPr>
      <w:color w:val="0000FF"/>
      <w:u w:val="single"/>
    </w:rPr>
  </w:style>
  <w:style w:type="character" w:customStyle="1" w:styleId="ConsPlusNonformat0">
    <w:name w:val="ConsPlusNonformat Знак"/>
    <w:link w:val="ConsPlusNonformat"/>
    <w:uiPriority w:val="99"/>
    <w:rsid w:val="00CE62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E62A4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D35D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5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5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5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5E752F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98530689" Type="http://schemas.openxmlformats.org/officeDocument/2006/relationships/numbering" Target="numbering.xml"/><Relationship Id="rId815025132" Type="http://schemas.openxmlformats.org/officeDocument/2006/relationships/footnotes" Target="footnotes.xml"/><Relationship Id="rId746961505" Type="http://schemas.openxmlformats.org/officeDocument/2006/relationships/endnotes" Target="endnotes.xml"/><Relationship Id="rId186718651" Type="http://schemas.openxmlformats.org/officeDocument/2006/relationships/comments" Target="comments.xml"/><Relationship Id="rId243713271" Type="http://schemas.microsoft.com/office/2011/relationships/commentsExtended" Target="commentsExtended.xml"/><Relationship Id="rId8515756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NJytKyAOC2lNz/+WLWfwfDE2vrA=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98530689"/>
            <mdssi:RelationshipReference SourceId="rId815025132"/>
            <mdssi:RelationshipReference SourceId="rId746961505"/>
            <mdssi:RelationshipReference SourceId="rId186718651"/>
            <mdssi:RelationshipReference SourceId="rId243713271"/>
            <mdssi:RelationshipReference SourceId="rId851575698"/>
          </Transform>
          <Transform Algorithm="http://www.w3.org/TR/2001/REC-xml-c14n-20010315"/>
        </Transforms>
        <DigestMethod Algorithm="http://www.w3.org/2000/09/xmldsig#sha1"/>
        <DigestValue>CRoRowt/L4RHN4x2UtdkjNVSkHg=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ezevDAdBTynWvBTdkWKr/F4bpFc=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NO74taAlkraPy7LtcKQPkeTqDpE=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UfCZM77a2OhMqu3lMTfFrP89l6U=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iQ7b7UZh8LFOQNy5s39W3ejfZXA=</DigestValue>
      </Reference>
      <Reference URI="/word/styles.xml?ContentType=application/vnd.openxmlformats-officedocument.wordprocessingml.styles+xml">
        <DigestMethod Algorithm="http://www.w3.org/2000/09/xmldsig#sha1"/>
        <DigestValue>1t+qHl8y1Hn6PJ1t8N8v8EzV2fQ=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L2E6wd9tzAjFwvdfJ0YZp/w+zNc=</DigestValue>
      </Reference>
    </Manifest>
    <SignatureProperties>
      <SignatureProperty Id="idSignatureTime" Target="#idPackageSignature">
        <mdssi:SignatureTime>
          <mdssi:Format>YYYY-MM-DDThh:mm:ssTZD</mdssi:Format>
          <mdssi:Value>2022-08-17T03:54:12Z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Донес</cp:lastModifiedBy>
  <cp:revision>2</cp:revision>
  <cp:lastPrinted>2021-11-29T08:20:00Z</cp:lastPrinted>
  <dcterms:created xsi:type="dcterms:W3CDTF">2021-11-29T06:05:00Z</dcterms:created>
  <dcterms:modified xsi:type="dcterms:W3CDTF">2022-08-17T07:30:00Z</dcterms:modified>
</cp:coreProperties>
</file>